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"/>
        <w:gridCol w:w="717"/>
        <w:gridCol w:w="276"/>
        <w:gridCol w:w="250"/>
        <w:gridCol w:w="319"/>
        <w:gridCol w:w="707"/>
        <w:gridCol w:w="569"/>
        <w:gridCol w:w="438"/>
        <w:gridCol w:w="127"/>
        <w:gridCol w:w="6"/>
        <w:gridCol w:w="1333"/>
        <w:gridCol w:w="67"/>
        <w:gridCol w:w="62"/>
        <w:gridCol w:w="389"/>
        <w:gridCol w:w="480"/>
        <w:gridCol w:w="75"/>
        <w:gridCol w:w="75"/>
        <w:gridCol w:w="219"/>
        <w:gridCol w:w="512"/>
        <w:gridCol w:w="468"/>
        <w:gridCol w:w="122"/>
        <w:gridCol w:w="457"/>
        <w:gridCol w:w="425"/>
        <w:gridCol w:w="258"/>
        <w:gridCol w:w="586"/>
        <w:gridCol w:w="1704"/>
      </w:tblGrid>
      <w:tr w:rsidR="005A11BF" w:rsidRPr="007D69AA" w:rsidTr="00034109">
        <w:trPr>
          <w:trHeight w:val="171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26396C">
        <w:trPr>
          <w:trHeight w:val="17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0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6396C">
        <w:trPr>
          <w:trHeight w:val="11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0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6396C">
        <w:trPr>
          <w:trHeight w:val="7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0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6396C">
        <w:trPr>
          <w:trHeight w:val="60"/>
        </w:trPr>
        <w:tc>
          <w:tcPr>
            <w:tcW w:w="1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0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F3204">
        <w:trPr>
          <w:trHeight w:val="889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DE4B45" w:rsidRDefault="00B830EC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DE4B45">
              <w:rPr>
                <w:rFonts w:eastAsia="Times New Roman" w:cs="Times New Roman"/>
                <w:b/>
                <w:lang w:eastAsia="ar-SA"/>
              </w:rPr>
              <w:t xml:space="preserve">ИНОСТРАННОЙ СТРУКТУРЫ </w:t>
            </w:r>
          </w:p>
          <w:p w:rsidR="00AB41CD" w:rsidRPr="007200FC" w:rsidRDefault="00DE4B45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БЕЗ ОБРАЗОВАНИЯ 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  <w:r w:rsidR="007200FC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E72262" w:rsidRDefault="006A37C8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предоставленны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 в настоящем заявлении-анкете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данны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F0C07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реестре владельцев </w:t>
            </w:r>
            <w:r w:rsidR="002F0C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инвестиционных паев </w:t>
            </w:r>
            <w:r w:rsidR="002F0C07" w:rsidRP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паевого инвестиционного фонда</w:t>
            </w:r>
            <w:r w:rsidR="002F0C07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A5874" w:rsidRPr="007D69AA" w:rsidTr="00B85F92">
        <w:trPr>
          <w:trHeight w:val="58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7A5874" w:rsidRDefault="007A5874" w:rsidP="007A587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7A5874" w:rsidRDefault="007A5874" w:rsidP="007A5874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874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7A5874" w:rsidRPr="007D69AA" w:rsidTr="00B85F92">
        <w:trPr>
          <w:trHeight w:val="230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7A5874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B85F92">
        <w:trPr>
          <w:trHeight w:val="58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7A5874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B85F92">
        <w:trPr>
          <w:trHeight w:val="114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Default="002F0C07" w:rsidP="007A587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Pr="00257C7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0C114F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A37C8" w:rsidRPr="007D69AA" w:rsidTr="0026396C">
        <w:trPr>
          <w:trHeight w:val="286"/>
        </w:trPr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7E39E0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 w:rsidR="00E03EB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648" w:type="dxa"/>
            <w:gridSpan w:val="2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владельца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номинального держателя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="00AF003E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6A37C8" w:rsidRPr="007D69AA" w:rsidTr="0026396C">
        <w:trPr>
          <w:trHeight w:val="28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6A37C8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8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A37C8" w:rsidRPr="00E72262" w:rsidRDefault="00E03EB2" w:rsidP="007B41D2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39E0" w:rsidRPr="007D69AA" w:rsidTr="0026396C">
        <w:trPr>
          <w:trHeight w:val="286"/>
        </w:trPr>
        <w:tc>
          <w:tcPr>
            <w:tcW w:w="7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E72262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6396C" w:rsidRPr="007D69AA" w:rsidTr="0026396C">
        <w:trPr>
          <w:trHeight w:val="28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396C" w:rsidRDefault="0026396C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924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C" w:rsidRPr="00E72262" w:rsidRDefault="0026396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5552DA">
        <w:trPr>
          <w:trHeight w:val="58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E4B45" w:rsidRPr="007D69AA" w:rsidTr="00156F67">
        <w:trPr>
          <w:trHeight w:val="60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E72262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5A11BF">
        <w:trPr>
          <w:trHeight w:val="6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5A11BF">
        <w:trPr>
          <w:trHeight w:val="6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4B45" w:rsidRPr="007D69AA" w:rsidTr="00156659">
        <w:trPr>
          <w:trHeight w:val="274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E72262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(при наличии)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5A11BF">
        <w:trPr>
          <w:trHeight w:val="163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A7769" w:rsidRPr="007D69AA" w:rsidTr="005A11BF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DE4B45" w:rsidRPr="007D69AA" w:rsidTr="009E5B6F">
        <w:trPr>
          <w:trHeight w:val="137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E72262" w:rsidRDefault="00DE4B45" w:rsidP="00DE4B4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Регистрационный номер (регистрационные номера) (при наличии)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):</w:t>
            </w:r>
            <w:proofErr w:type="gramEnd"/>
          </w:p>
        </w:tc>
      </w:tr>
      <w:tr w:rsidR="00DE4B45" w:rsidRPr="007D69AA" w:rsidTr="003E6689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E72262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4B45" w:rsidRPr="007D69AA" w:rsidTr="0032234C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E72262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DE4B45">
              <w:rPr>
                <w:rFonts w:eastAsia="Times New Roman"/>
                <w:sz w:val="20"/>
                <w:szCs w:val="20"/>
                <w:lang w:eastAsia="ar-SA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:</w:t>
            </w:r>
          </w:p>
        </w:tc>
      </w:tr>
      <w:tr w:rsidR="00DE4B45" w:rsidRPr="007D69AA" w:rsidTr="0032234C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26396C">
        <w:trPr>
          <w:trHeight w:val="41"/>
        </w:trPr>
        <w:tc>
          <w:tcPr>
            <w:tcW w:w="36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в пределах места нахождения</w:t>
            </w:r>
          </w:p>
        </w:tc>
        <w:tc>
          <w:tcPr>
            <w:tcW w:w="723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A11BF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DE4B45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Почтовый адрес</w:t>
            </w:r>
          </w:p>
        </w:tc>
        <w:tc>
          <w:tcPr>
            <w:tcW w:w="723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A11BF">
        <w:trPr>
          <w:trHeight w:val="41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DE4B45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электронной почты</w:t>
            </w:r>
          </w:p>
        </w:tc>
        <w:tc>
          <w:tcPr>
            <w:tcW w:w="723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DE4B45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Номер телефона</w:t>
            </w:r>
          </w:p>
        </w:tc>
        <w:tc>
          <w:tcPr>
            <w:tcW w:w="7232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5552DA">
        <w:trPr>
          <w:trHeight w:val="58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AF003E" w:rsidRDefault="005552DA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5A11BF">
        <w:trPr>
          <w:trHeight w:val="309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Сведения о лицах, имеющих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 w:rsidR="000A0EFD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****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D51981" w:rsidRPr="007D69AA" w:rsidTr="0026396C">
        <w:trPr>
          <w:trHeight w:val="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E72262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26396C">
        <w:trPr>
          <w:trHeight w:val="70"/>
        </w:trPr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Pr="00A71A40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A71A40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70"/>
        </w:trPr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70"/>
        </w:trPr>
        <w:tc>
          <w:tcPr>
            <w:tcW w:w="1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E72262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26396C">
        <w:trPr>
          <w:trHeight w:val="70"/>
        </w:trPr>
        <w:tc>
          <w:tcPr>
            <w:tcW w:w="183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70"/>
        </w:trPr>
        <w:tc>
          <w:tcPr>
            <w:tcW w:w="1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70"/>
        </w:trPr>
        <w:tc>
          <w:tcPr>
            <w:tcW w:w="2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70"/>
        </w:trPr>
        <w:tc>
          <w:tcPr>
            <w:tcW w:w="2546" w:type="dxa"/>
            <w:gridSpan w:val="6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26396C">
        <w:trPr>
          <w:trHeight w:val="58"/>
        </w:trPr>
        <w:tc>
          <w:tcPr>
            <w:tcW w:w="254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5A11BF">
        <w:trPr>
          <w:trHeight w:val="41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AF003E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E39E0" w:rsidRPr="00A71A40" w:rsidTr="00377584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7E39E0" w:rsidRDefault="007E39E0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5A11BF">
        <w:trPr>
          <w:trHeight w:val="70"/>
        </w:trPr>
        <w:tc>
          <w:tcPr>
            <w:tcW w:w="1091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Настоящим заявляю о выбранном нами с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пособ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е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информации из реестра, в том числе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5A11BF">
        <w:trPr>
          <w:trHeight w:val="70"/>
        </w:trPr>
        <w:tc>
          <w:tcPr>
            <w:tcW w:w="1091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A71A40" w:rsidTr="005A11BF">
        <w:trPr>
          <w:trHeight w:val="70"/>
        </w:trPr>
        <w:tc>
          <w:tcPr>
            <w:tcW w:w="1091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2F0C07" w:rsidRDefault="007E39E0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DE4B45">
        <w:trPr>
          <w:trHeight w:val="70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A11BF" w:rsidRDefault="005A11BF" w:rsidP="002F0C0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F0C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Заполняя </w:t>
            </w:r>
            <w:r w:rsidR="00C65D01" w:rsidRPr="00C65D0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BB5223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39E0" w:rsidRPr="00A71A40" w:rsidTr="00BB522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 w:rsid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BB522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BB5223" w:rsidRPr="00A71A40" w:rsidTr="00B8761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62BC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B87613">
        <w:trPr>
          <w:trHeight w:val="70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B87613">
        <w:trPr>
          <w:trHeight w:val="70"/>
        </w:trPr>
        <w:tc>
          <w:tcPr>
            <w:tcW w:w="10918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="00DE4B45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F0C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A11BF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bookmarkStart w:id="0" w:name="_GoBack"/>
            <w:bookmarkEnd w:id="0"/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A71A40" w:rsidRPr="007E39E0" w:rsidRDefault="001A245A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BB522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DE4B45" w:rsidRPr="00A71A40" w:rsidTr="00300284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45" w:rsidRPr="005552DA" w:rsidRDefault="00DE4B45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Лицо, имеющее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A71A40" w:rsidRPr="00A71A40" w:rsidTr="00B8761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B87613">
        <w:trPr>
          <w:trHeight w:val="70"/>
        </w:trPr>
        <w:tc>
          <w:tcPr>
            <w:tcW w:w="10918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26396C">
        <w:trPr>
          <w:trHeight w:val="70"/>
        </w:trPr>
        <w:tc>
          <w:tcPr>
            <w:tcW w:w="6386" w:type="dxa"/>
            <w:gridSpan w:val="1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973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26396C">
        <w:trPr>
          <w:trHeight w:val="70"/>
        </w:trPr>
        <w:tc>
          <w:tcPr>
            <w:tcW w:w="6386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97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26396C">
        <w:trPr>
          <w:trHeight w:val="70"/>
        </w:trPr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26396C">
        <w:trPr>
          <w:trHeight w:val="70"/>
        </w:trPr>
        <w:tc>
          <w:tcPr>
            <w:tcW w:w="6092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30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AF0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C3" w:rsidRDefault="00C62BC3" w:rsidP="000A38CC">
      <w:pPr>
        <w:spacing w:after="0" w:line="240" w:lineRule="auto"/>
      </w:pPr>
      <w:r>
        <w:separator/>
      </w:r>
    </w:p>
  </w:endnote>
  <w:endnote w:type="continuationSeparator" w:id="0">
    <w:p w:rsidR="00C62BC3" w:rsidRDefault="00C62BC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C3" w:rsidRDefault="00C62BC3" w:rsidP="000A38CC">
      <w:pPr>
        <w:spacing w:after="0" w:line="240" w:lineRule="auto"/>
      </w:pPr>
      <w:r>
        <w:separator/>
      </w:r>
    </w:p>
  </w:footnote>
  <w:footnote w:type="continuationSeparator" w:id="0">
    <w:p w:rsidR="00C62BC3" w:rsidRDefault="00C62BC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2F0C07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i/>
              <w:iCs/>
              <w:sz w:val="14"/>
              <w:szCs w:val="14"/>
            </w:rPr>
            <w:t>33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2F0C07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9560EF" w:rsidRPr="00467843" w:rsidRDefault="009560EF" w:rsidP="00DE4B4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33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6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0EFD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2F1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C07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76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76B"/>
    <w:rsid w:val="00715E60"/>
    <w:rsid w:val="00716D33"/>
    <w:rsid w:val="007174CE"/>
    <w:rsid w:val="007175FC"/>
    <w:rsid w:val="00717A16"/>
    <w:rsid w:val="007200FC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87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41D2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8BF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304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6F80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5F92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2BC3"/>
    <w:rsid w:val="00C634C9"/>
    <w:rsid w:val="00C6357C"/>
    <w:rsid w:val="00C63D78"/>
    <w:rsid w:val="00C64544"/>
    <w:rsid w:val="00C64A98"/>
    <w:rsid w:val="00C654AD"/>
    <w:rsid w:val="00C65B01"/>
    <w:rsid w:val="00C65D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57DEF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3E9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45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932AC"/>
    <w:rsid w:val="001C3E1F"/>
    <w:rsid w:val="001F298C"/>
    <w:rsid w:val="002202D9"/>
    <w:rsid w:val="00231BD1"/>
    <w:rsid w:val="00236AC0"/>
    <w:rsid w:val="002610B5"/>
    <w:rsid w:val="00273AD5"/>
    <w:rsid w:val="002B347D"/>
    <w:rsid w:val="002C23F7"/>
    <w:rsid w:val="00355F3C"/>
    <w:rsid w:val="00414656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239E"/>
    <w:rsid w:val="00574B55"/>
    <w:rsid w:val="00584E0F"/>
    <w:rsid w:val="006627C4"/>
    <w:rsid w:val="006762E5"/>
    <w:rsid w:val="00682344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16BD1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A2BA7"/>
    <w:rsid w:val="00AD2B70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C644BD"/>
    <w:rsid w:val="00D17DA1"/>
    <w:rsid w:val="00D21A12"/>
    <w:rsid w:val="00D23CB3"/>
    <w:rsid w:val="00D57444"/>
    <w:rsid w:val="00D57BB1"/>
    <w:rsid w:val="00D6013F"/>
    <w:rsid w:val="00D86B7B"/>
    <w:rsid w:val="00E01604"/>
    <w:rsid w:val="00E3542F"/>
    <w:rsid w:val="00EA7B7D"/>
    <w:rsid w:val="00EB767F"/>
    <w:rsid w:val="00EC06BC"/>
    <w:rsid w:val="00F11A36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B380D-495E-4505-85A0-EC752A7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14</cp:revision>
  <cp:lastPrinted>2023-02-13T03:32:00Z</cp:lastPrinted>
  <dcterms:created xsi:type="dcterms:W3CDTF">2023-02-02T04:48:00Z</dcterms:created>
  <dcterms:modified xsi:type="dcterms:W3CDTF">2024-02-28T06:50:00Z</dcterms:modified>
</cp:coreProperties>
</file>